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DC7E9" w14:textId="77777777" w:rsidR="00F817F5" w:rsidRDefault="00F817F5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DCB81D1" w14:textId="77777777" w:rsidR="006C10F5" w:rsidRDefault="006C10F5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669C3986" w14:textId="77777777" w:rsidR="006C10F5" w:rsidRDefault="006C10F5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5078DDB0" w14:textId="77777777" w:rsidR="00E97B8C" w:rsidRDefault="00E97B8C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EE7CBC" w14:paraId="7205C678" w14:textId="77777777" w:rsidTr="006F1ED6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97120" w14:textId="1603F136" w:rsidR="00EE7CBC" w:rsidRDefault="00EE7CBC" w:rsidP="006F1ED6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bookmarkStart w:id="0" w:name="_Hlk158579369"/>
            <w:r>
              <w:rPr>
                <w:b/>
                <w:bCs/>
                <w:sz w:val="24"/>
                <w:szCs w:val="24"/>
              </w:rPr>
              <w:br w:type="page"/>
              <w:t>ALLEGATO</w:t>
            </w:r>
            <w:r w:rsidR="00DE323E">
              <w:rPr>
                <w:b/>
                <w:bCs/>
                <w:sz w:val="24"/>
                <w:szCs w:val="24"/>
              </w:rPr>
              <w:t xml:space="preserve"> 2 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EE7CBC" w14:paraId="0C2FEC44" w14:textId="77777777" w:rsidTr="006F1ED6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BCE5F" w14:textId="6960A1AB" w:rsidR="00EE7CBC" w:rsidRPr="001124E1" w:rsidRDefault="00EE7CBC" w:rsidP="006F1ED6">
            <w:pPr>
              <w:snapToGrid w:val="0"/>
              <w:rPr>
                <w:b/>
                <w:sz w:val="22"/>
                <w:szCs w:val="22"/>
              </w:rPr>
            </w:pPr>
            <w:r w:rsidRPr="001124E1">
              <w:rPr>
                <w:b/>
                <w:sz w:val="22"/>
                <w:szCs w:val="22"/>
                <w:u w:val="single"/>
              </w:rPr>
              <w:t>Criteri di ammissione</w:t>
            </w:r>
            <w:r w:rsidR="00DF43DD">
              <w:rPr>
                <w:b/>
                <w:sz w:val="22"/>
                <w:szCs w:val="22"/>
                <w:u w:val="single"/>
              </w:rPr>
              <w:t xml:space="preserve"> (qualora </w:t>
            </w:r>
            <w:r w:rsidR="00DF43DD">
              <w:t xml:space="preserve"> </w:t>
            </w:r>
            <w:r w:rsidR="00DF43DD" w:rsidRPr="00DF43DD">
              <w:rPr>
                <w:b/>
                <w:sz w:val="22"/>
                <w:szCs w:val="22"/>
                <w:u w:val="single"/>
              </w:rPr>
              <w:t>non si tratti di personale docente in servizio presso altre Scuole):</w:t>
            </w:r>
            <w:r w:rsidRPr="001124E1">
              <w:rPr>
                <w:b/>
                <w:sz w:val="22"/>
                <w:szCs w:val="22"/>
              </w:rPr>
              <w:t xml:space="preserve"> </w:t>
            </w:r>
          </w:p>
          <w:p w14:paraId="0E48F831" w14:textId="77777777" w:rsidR="00EE7CBC" w:rsidRPr="001124E1" w:rsidRDefault="00EE7CBC" w:rsidP="006F1ED6">
            <w:pPr>
              <w:pStyle w:val="Paragrafoelenco"/>
              <w:numPr>
                <w:ilvl w:val="0"/>
                <w:numId w:val="26"/>
              </w:numPr>
              <w:rPr>
                <w:b/>
              </w:rPr>
            </w:pPr>
            <w:r w:rsidRPr="001124E1"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14:paraId="4385E735" w14:textId="4964BA9E" w:rsidR="00DC6B7E" w:rsidRPr="001124E1" w:rsidRDefault="00DC6B7E" w:rsidP="00DC6B7E">
            <w:pPr>
              <w:rPr>
                <w:b/>
              </w:rPr>
            </w:pPr>
            <w:r w:rsidRPr="001124E1">
              <w:rPr>
                <w:b/>
              </w:rPr>
              <w:t>A)</w:t>
            </w:r>
            <w:r w:rsidRPr="001124E1">
              <w:rPr>
                <w:b/>
              </w:rPr>
              <w:tab/>
              <w:t>laurea magistrale nella disciplina o in una delle discipline previste nella tematica del percorso</w:t>
            </w:r>
          </w:p>
          <w:p w14:paraId="0303AC5B" w14:textId="77777777" w:rsidR="00DC6B7E" w:rsidRPr="001124E1" w:rsidRDefault="00DC6B7E" w:rsidP="00DC6B7E">
            <w:pPr>
              <w:rPr>
                <w:b/>
              </w:rPr>
            </w:pPr>
            <w:r w:rsidRPr="001124E1">
              <w:rPr>
                <w:b/>
              </w:rPr>
              <w:t>in alternativa</w:t>
            </w:r>
          </w:p>
          <w:p w14:paraId="3EF7D934" w14:textId="7C591802" w:rsidR="00DC6B7E" w:rsidRPr="00DC6B7E" w:rsidRDefault="00DC6B7E" w:rsidP="00DC6B7E">
            <w:pPr>
              <w:rPr>
                <w:b/>
              </w:rPr>
            </w:pPr>
            <w:r w:rsidRPr="001124E1">
              <w:rPr>
                <w:b/>
              </w:rPr>
              <w:t>B)</w:t>
            </w:r>
            <w:r w:rsidRPr="001124E1">
              <w:rPr>
                <w:b/>
              </w:rPr>
              <w:tab/>
              <w:t>essere in possesso di certificate competenze nella tematica del percorso formativo, comprovabili in funzione di attestazioni o di certificazioni in merito a corsi di formazione seguiti o erogati</w:t>
            </w:r>
          </w:p>
          <w:p w14:paraId="30CA751D" w14:textId="77777777" w:rsidR="00DC6B7E" w:rsidRDefault="00DC6B7E" w:rsidP="00DC6B7E">
            <w:pPr>
              <w:rPr>
                <w:b/>
              </w:rPr>
            </w:pPr>
          </w:p>
          <w:p w14:paraId="206635F0" w14:textId="25BAF276" w:rsidR="00EE7CBC" w:rsidRDefault="00EE7CBC" w:rsidP="00A36EE0">
            <w:pPr>
              <w:pStyle w:val="Paragrafoelenco"/>
              <w:ind w:left="720"/>
              <w:rPr>
                <w:b/>
              </w:rPr>
            </w:pPr>
          </w:p>
        </w:tc>
      </w:tr>
      <w:tr w:rsidR="00EE7CBC" w14:paraId="4E097897" w14:textId="77777777" w:rsidTr="0016323E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7A6679" w14:textId="77777777" w:rsidR="00EE7CBC" w:rsidRDefault="00EE7CBC" w:rsidP="006F1ED6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14:paraId="52BA278B" w14:textId="77777777" w:rsidR="00EE7CBC" w:rsidRDefault="00EE7CBC" w:rsidP="006F1ED6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14:paraId="4A8BD570" w14:textId="77777777" w:rsidR="00EE7CBC" w:rsidRDefault="00EE7CBC" w:rsidP="006F1ED6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8810A3" w14:textId="77777777" w:rsidR="00EE7CBC" w:rsidRDefault="00EE7CBC" w:rsidP="006F1ED6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F32D16" w14:textId="77777777" w:rsidR="00EE7CBC" w:rsidRDefault="00EE7CBC" w:rsidP="006F1ED6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55FD1" w14:textId="77777777" w:rsidR="00EE7CBC" w:rsidRDefault="00EE7CBC" w:rsidP="006F1ED6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EE7CBC" w14:paraId="0664A016" w14:textId="77777777" w:rsidTr="00A20A96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642460" w14:textId="77777777" w:rsidR="00EE7CBC" w:rsidRDefault="00EE7CBC" w:rsidP="006F1ED6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D469D2" w14:textId="77777777" w:rsidR="00EE7CBC" w:rsidRDefault="00EE7CBC" w:rsidP="006F1ED6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EC42D4" w14:textId="77777777" w:rsidR="00EE7CBC" w:rsidRDefault="00EE7CBC" w:rsidP="006F1ED6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CC98EF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13BB1A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DA9B8" w14:textId="77777777" w:rsidR="00EE7CBC" w:rsidRDefault="00EE7CBC" w:rsidP="006F1ED6">
            <w:pPr>
              <w:snapToGrid w:val="0"/>
            </w:pPr>
          </w:p>
        </w:tc>
      </w:tr>
      <w:tr w:rsidR="00EE7CBC" w14:paraId="4779D713" w14:textId="77777777" w:rsidTr="00A20A96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5E0DDC" w14:textId="77777777" w:rsidR="00EE7CBC" w:rsidRDefault="00EE7CBC" w:rsidP="006F1ED6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468EA7" w14:textId="77777777" w:rsidR="00EE7CBC" w:rsidRDefault="00EE7CBC" w:rsidP="006F1ED6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DBA5CA" w14:textId="7D5AABC6" w:rsidR="00EE7CBC" w:rsidRDefault="004729B5" w:rsidP="006F1ED6">
            <w:r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73F972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3553B3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89FDE" w14:textId="77777777" w:rsidR="00EE7CBC" w:rsidRDefault="00EE7CBC" w:rsidP="006F1ED6">
            <w:pPr>
              <w:snapToGrid w:val="0"/>
            </w:pPr>
          </w:p>
        </w:tc>
      </w:tr>
      <w:tr w:rsidR="00A20A96" w14:paraId="1EE02A73" w14:textId="77777777" w:rsidTr="004A5402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179F6" w14:textId="1A93F485" w:rsidR="00A20A96" w:rsidRPr="00B2753D" w:rsidRDefault="00A20A96" w:rsidP="00A20A96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E41AD" w14:textId="06E0E1EC" w:rsidR="00A20A96" w:rsidRPr="00B2753D" w:rsidRDefault="00A20A96" w:rsidP="00A20A96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1A54B3" w14:textId="23A12CF7" w:rsidR="00A20A96" w:rsidRDefault="00A20A96" w:rsidP="00A20A96">
            <w:pPr>
              <w:rPr>
                <w:b/>
              </w:rPr>
            </w:pPr>
            <w:r>
              <w:rPr>
                <w:b/>
              </w:rPr>
              <w:t>1</w:t>
            </w:r>
            <w:r w:rsidR="004729B5">
              <w:rPr>
                <w:b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30427B" w14:textId="77777777" w:rsidR="00A20A96" w:rsidRDefault="00A20A96" w:rsidP="00A20A9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730813" w14:textId="77777777" w:rsidR="00A20A96" w:rsidRDefault="00A20A96" w:rsidP="00A20A9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9C53A" w14:textId="77777777" w:rsidR="00A20A96" w:rsidRDefault="00A20A96" w:rsidP="00A20A96">
            <w:pPr>
              <w:snapToGrid w:val="0"/>
            </w:pPr>
          </w:p>
        </w:tc>
      </w:tr>
      <w:tr w:rsidR="00A20A96" w14:paraId="2544E2C3" w14:textId="77777777" w:rsidTr="004A5402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BB586" w14:textId="00BD63A6" w:rsidR="00A20A96" w:rsidRPr="00B2753D" w:rsidRDefault="00A20A96" w:rsidP="00A20A96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B1663" w14:textId="0EB248AB" w:rsidR="00A20A96" w:rsidRPr="00B2753D" w:rsidRDefault="00A20A96" w:rsidP="00A20A96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E6CE79" w14:textId="0CDC3EFF" w:rsidR="00A20A96" w:rsidRDefault="00A20A96" w:rsidP="00A20A9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8BD11F" w14:textId="77777777" w:rsidR="00A20A96" w:rsidRDefault="00A20A96" w:rsidP="00A20A9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E271F2" w14:textId="77777777" w:rsidR="00A20A96" w:rsidRDefault="00A20A96" w:rsidP="00A20A9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A2907" w14:textId="77777777" w:rsidR="00A20A96" w:rsidRDefault="00A20A96" w:rsidP="00A20A96">
            <w:pPr>
              <w:snapToGrid w:val="0"/>
            </w:pPr>
          </w:p>
        </w:tc>
      </w:tr>
      <w:tr w:rsidR="0016323E" w14:paraId="3E9A5A7D" w14:textId="77777777" w:rsidTr="006C10F5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ED66D" w14:textId="02C7BA23" w:rsidR="0016323E" w:rsidRDefault="0016323E" w:rsidP="0016323E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 w:rsidR="00A20A96">
              <w:rPr>
                <w:b/>
              </w:rPr>
              <w:t>4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B9C1CE" w14:textId="6A22870A" w:rsidR="0016323E" w:rsidRDefault="006C10F5" w:rsidP="0016323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4CCDBC" w14:textId="77777777" w:rsidR="0016323E" w:rsidRDefault="0016323E" w:rsidP="0016323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7D6D3B" w14:textId="77777777" w:rsidR="0016323E" w:rsidRDefault="0016323E" w:rsidP="0016323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4324C" w14:textId="77777777" w:rsidR="0016323E" w:rsidRDefault="0016323E" w:rsidP="0016323E">
            <w:pPr>
              <w:snapToGrid w:val="0"/>
            </w:pPr>
          </w:p>
        </w:tc>
      </w:tr>
      <w:tr w:rsidR="0016323E" w14:paraId="5A0AB3E9" w14:textId="77777777" w:rsidTr="006C10F5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E2F01" w14:textId="05AD8633" w:rsidR="0016323E" w:rsidRDefault="0016323E" w:rsidP="0016323E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 w:rsidR="00A20A96">
              <w:rPr>
                <w:b/>
              </w:rPr>
              <w:t>5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EBC02E" w14:textId="49A37BC6" w:rsidR="0016323E" w:rsidRDefault="006C10F5" w:rsidP="0016323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389315" w14:textId="77777777" w:rsidR="0016323E" w:rsidRDefault="0016323E" w:rsidP="0016323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6F5576" w14:textId="77777777" w:rsidR="0016323E" w:rsidRDefault="0016323E" w:rsidP="0016323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58A0" w14:textId="77777777" w:rsidR="0016323E" w:rsidRDefault="0016323E" w:rsidP="0016323E">
            <w:pPr>
              <w:snapToGrid w:val="0"/>
            </w:pPr>
          </w:p>
        </w:tc>
      </w:tr>
      <w:tr w:rsidR="0016323E" w14:paraId="46BED486" w14:textId="77777777" w:rsidTr="006C10F5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D22F0" w14:textId="031FF55B" w:rsidR="0016323E" w:rsidRDefault="0016323E" w:rsidP="0016323E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 w:rsidR="00A20A96">
              <w:rPr>
                <w:b/>
              </w:rPr>
              <w:t>6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</w:t>
            </w:r>
            <w:r w:rsidR="006C10F5">
              <w:t>3</w:t>
            </w:r>
            <w:r>
              <w:t>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B5D7B5" w14:textId="1FD03F69" w:rsidR="0016323E" w:rsidRDefault="006C10F5" w:rsidP="0016323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20F7D1" w14:textId="77777777" w:rsidR="0016323E" w:rsidRDefault="0016323E" w:rsidP="0016323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D00E8D" w14:textId="77777777" w:rsidR="0016323E" w:rsidRDefault="0016323E" w:rsidP="0016323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B1A5A" w14:textId="77777777" w:rsidR="0016323E" w:rsidRDefault="0016323E" w:rsidP="0016323E">
            <w:pPr>
              <w:snapToGrid w:val="0"/>
            </w:pPr>
          </w:p>
        </w:tc>
      </w:tr>
      <w:tr w:rsidR="00EE7CBC" w14:paraId="291DB0C8" w14:textId="77777777" w:rsidTr="0016323E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0F0EE2" w14:textId="77777777" w:rsidR="009E45B1" w:rsidRDefault="009E45B1" w:rsidP="006F1ED6">
            <w:pPr>
              <w:rPr>
                <w:b/>
              </w:rPr>
            </w:pPr>
          </w:p>
          <w:p w14:paraId="2FA4694E" w14:textId="7D697DE1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14:paraId="5168AD9A" w14:textId="77777777" w:rsidR="00EE7CBC" w:rsidRDefault="00EE7CBC" w:rsidP="006F1ED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37D8C5BC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26A081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E83B38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4C2B0" w14:textId="77777777" w:rsidR="00EE7CBC" w:rsidRDefault="00EE7CBC" w:rsidP="006F1ED6">
            <w:pPr>
              <w:snapToGrid w:val="0"/>
            </w:pPr>
          </w:p>
        </w:tc>
      </w:tr>
      <w:tr w:rsidR="00EE7CBC" w14:paraId="7288282C" w14:textId="77777777" w:rsidTr="00A20A9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13B023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59137E" w14:textId="66C02198" w:rsidR="00EE7CBC" w:rsidRDefault="00EE7CBC" w:rsidP="006F1ED6">
            <w:pPr>
              <w:rPr>
                <w:b/>
              </w:rPr>
            </w:pPr>
            <w:r>
              <w:t xml:space="preserve">Max </w:t>
            </w:r>
            <w:r w:rsidR="00A20A96">
              <w:t>2</w:t>
            </w:r>
            <w:r>
              <w:t xml:space="preserve">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4DAE73" w14:textId="24970670" w:rsidR="00EE7CBC" w:rsidRDefault="00EE7CBC" w:rsidP="006F1ED6">
            <w:r>
              <w:rPr>
                <w:b/>
              </w:rPr>
              <w:t xml:space="preserve">5 punti </w:t>
            </w:r>
            <w:proofErr w:type="spellStart"/>
            <w:r w:rsidR="00A20A96">
              <w:rPr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2A5E47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6F7DDF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C90B5" w14:textId="77777777" w:rsidR="00EE7CBC" w:rsidRDefault="00EE7CBC" w:rsidP="006F1ED6">
            <w:pPr>
              <w:snapToGrid w:val="0"/>
            </w:pPr>
          </w:p>
        </w:tc>
      </w:tr>
      <w:tr w:rsidR="00EE7CBC" w14:paraId="483F3618" w14:textId="77777777" w:rsidTr="0016323E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926730" w14:textId="77777777" w:rsidR="009E45B1" w:rsidRDefault="009E45B1" w:rsidP="006F1ED6">
            <w:pPr>
              <w:rPr>
                <w:b/>
              </w:rPr>
            </w:pPr>
          </w:p>
          <w:p w14:paraId="22E711FC" w14:textId="03BACE8B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14:paraId="15A9B137" w14:textId="77777777" w:rsidR="00EE7CBC" w:rsidRDefault="00EE7CBC" w:rsidP="006F1ED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2A003518" w14:textId="77777777" w:rsidR="00EE7CBC" w:rsidRDefault="00EE7CBC" w:rsidP="006F1ED6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019057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0B4368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5B28A" w14:textId="77777777" w:rsidR="00EE7CBC" w:rsidRDefault="00EE7CBC" w:rsidP="006F1ED6">
            <w:pPr>
              <w:snapToGrid w:val="0"/>
            </w:pPr>
          </w:p>
        </w:tc>
      </w:tr>
      <w:tr w:rsidR="00EE7CBC" w14:paraId="7279A8E6" w14:textId="77777777" w:rsidTr="00A20A9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0B0804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14:paraId="0E3F5E5E" w14:textId="6B718CB3" w:rsidR="00EE7CBC" w:rsidRDefault="00EE7CBC" w:rsidP="006F1ED6">
            <w:pPr>
              <w:rPr>
                <w:b/>
              </w:rPr>
            </w:pPr>
            <w:r>
              <w:rPr>
                <w:b/>
              </w:rPr>
              <w:lastRenderedPageBreak/>
              <w:t>ARGOMENTO</w:t>
            </w:r>
            <w:r w:rsidR="009E45B1">
              <w:rPr>
                <w:b/>
              </w:rPr>
              <w:t xml:space="preserve">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13F89E" w14:textId="77777777" w:rsidR="00EE7CBC" w:rsidRDefault="00EE7CBC" w:rsidP="006F1ED6">
            <w:r>
              <w:lastRenderedPageBreak/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358F48" w14:textId="6A4D2906" w:rsidR="00EE7CBC" w:rsidRDefault="006C10F5" w:rsidP="006F1ED6">
            <w:pPr>
              <w:rPr>
                <w:b/>
              </w:rPr>
            </w:pPr>
            <w:r>
              <w:rPr>
                <w:b/>
              </w:rPr>
              <w:t>2</w:t>
            </w:r>
            <w:r w:rsidR="00EE7CBC">
              <w:rPr>
                <w:b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C67460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6B820E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9449A" w14:textId="77777777" w:rsidR="00EE7CBC" w:rsidRDefault="00EE7CBC" w:rsidP="006F1ED6">
            <w:pPr>
              <w:snapToGrid w:val="0"/>
            </w:pPr>
          </w:p>
        </w:tc>
      </w:tr>
      <w:tr w:rsidR="00EE7CBC" w14:paraId="287A22C9" w14:textId="77777777" w:rsidTr="00A20A9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518168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14:paraId="11DE4462" w14:textId="5EF88E35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ARGOMENTO (documentate attraverso pubblicazioni</w:t>
            </w:r>
            <w:r w:rsidR="009E45B1">
              <w:rPr>
                <w:b/>
              </w:rPr>
              <w:t>, anche</w:t>
            </w:r>
            <w:r>
              <w:rPr>
                <w:b/>
              </w:rPr>
              <w:t xml:space="preserve"> di corsi di formazione</w:t>
            </w:r>
            <w:r w:rsidR="000B7E48">
              <w:rPr>
                <w:b/>
              </w:rPr>
              <w:t xml:space="preserve"> </w:t>
            </w:r>
            <w:r>
              <w:rPr>
                <w:b/>
              </w:rPr>
              <w:t>online</w:t>
            </w:r>
            <w:r w:rsidR="009E45B1">
              <w:rPr>
                <w:b/>
              </w:rPr>
              <w:t>, inerenti all’argomento della selezione</w:t>
            </w:r>
            <w:r>
              <w:rPr>
                <w:b/>
              </w:rPr>
              <w:t>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F20FAA" w14:textId="77777777" w:rsidR="00EE7CBC" w:rsidRDefault="00EE7CBC" w:rsidP="006F1ED6">
            <w: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4F98BD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A37C68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E84AEB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EE87E" w14:textId="00747E3F" w:rsidR="00EE7CBC" w:rsidRDefault="00EE7CBC" w:rsidP="006F1ED6">
            <w:pPr>
              <w:snapToGrid w:val="0"/>
            </w:pPr>
          </w:p>
        </w:tc>
      </w:tr>
      <w:tr w:rsidR="00EE7CBC" w14:paraId="0D3A20CC" w14:textId="77777777" w:rsidTr="00A20A9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9539FB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14:paraId="27DE3E88" w14:textId="245DF0C6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 xml:space="preserve">ARGOMENTO (documentate attraverso esperienze di esperto in tematiche inerenti all’argomento della selezione </w:t>
            </w:r>
            <w:r w:rsidR="009E45B1">
              <w:rPr>
                <w:b/>
              </w:rPr>
              <w:t>se non coincidenti con</w:t>
            </w:r>
            <w:r>
              <w:rPr>
                <w:b/>
              </w:rPr>
              <w:t xml:space="preserve">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11B410" w14:textId="77777777" w:rsidR="00EE7CBC" w:rsidRDefault="00EE7CBC" w:rsidP="006F1ED6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357653" w14:textId="48F8108E" w:rsidR="00EE7CBC" w:rsidRDefault="00A20A96" w:rsidP="006F1ED6">
            <w:pPr>
              <w:rPr>
                <w:b/>
              </w:rPr>
            </w:pPr>
            <w:r>
              <w:rPr>
                <w:b/>
              </w:rPr>
              <w:t>1</w:t>
            </w:r>
            <w:r w:rsidR="00EE7CBC">
              <w:rPr>
                <w:b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08FD95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F51626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F5B30" w14:textId="77777777" w:rsidR="00EE7CBC" w:rsidRDefault="00EE7CBC" w:rsidP="006F1ED6">
            <w:pPr>
              <w:snapToGrid w:val="0"/>
            </w:pPr>
          </w:p>
        </w:tc>
      </w:tr>
      <w:tr w:rsidR="00EE7CBC" w14:paraId="49024B7D" w14:textId="77777777" w:rsidTr="00A20A9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08FC38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14:paraId="15C0961C" w14:textId="049822C5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 xml:space="preserve">ARGOMENTO (documentate attraverso </w:t>
            </w:r>
            <w:r w:rsidR="009E45B1">
              <w:rPr>
                <w:b/>
              </w:rPr>
              <w:t>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4B78A1" w14:textId="77777777" w:rsidR="00EE7CBC" w:rsidRDefault="00EE7CBC" w:rsidP="006F1ED6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5F84C4" w14:textId="6836DAA9" w:rsidR="00EE7CBC" w:rsidRDefault="00A20A96" w:rsidP="006F1ED6">
            <w:pPr>
              <w:rPr>
                <w:b/>
              </w:rPr>
            </w:pPr>
            <w:r>
              <w:rPr>
                <w:b/>
              </w:rPr>
              <w:t>1</w:t>
            </w:r>
            <w:r w:rsidR="00EE7CBC">
              <w:rPr>
                <w:b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752998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C9969E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4028A" w14:textId="77777777" w:rsidR="00EE7CBC" w:rsidRDefault="00EE7CBC" w:rsidP="006F1ED6">
            <w:pPr>
              <w:snapToGrid w:val="0"/>
            </w:pPr>
          </w:p>
        </w:tc>
      </w:tr>
      <w:tr w:rsidR="009E45B1" w14:paraId="0E9F719A" w14:textId="77777777" w:rsidTr="00A20A9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6285CD" w14:textId="4B1584A4" w:rsidR="009E45B1" w:rsidRDefault="009E45B1" w:rsidP="009E45B1">
            <w:pPr>
              <w:rPr>
                <w:b/>
              </w:rPr>
            </w:pPr>
            <w:r>
              <w:rPr>
                <w:b/>
              </w:rPr>
              <w:t>C</w:t>
            </w:r>
            <w:r w:rsidR="00AF175A">
              <w:rPr>
                <w:b/>
              </w:rPr>
              <w:t>5</w:t>
            </w:r>
            <w:r>
              <w:rPr>
                <w:b/>
              </w:rPr>
              <w:t>. CONOSCENZE SPECIFICHE DELL'</w:t>
            </w:r>
          </w:p>
          <w:p w14:paraId="1BA67D94" w14:textId="75F0984D" w:rsidR="009E45B1" w:rsidRDefault="009E45B1" w:rsidP="009E45B1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 e alla tematica dello stesso</w:t>
            </w:r>
            <w:r w:rsidR="00070194">
              <w:rPr>
                <w:b/>
              </w:rPr>
              <w:t xml:space="preserve"> se non coincidenti con i punti C1 e C3</w:t>
            </w:r>
            <w:r w:rsidR="00FF2A42">
              <w:rPr>
                <w:b/>
              </w:rPr>
              <w:t>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2C661D" w14:textId="172F5D33" w:rsidR="009E45B1" w:rsidRDefault="00A20A96" w:rsidP="006F1ED6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564E17" w14:textId="5D140A0A" w:rsidR="009E45B1" w:rsidRDefault="00A20A96" w:rsidP="006F1ED6">
            <w:pPr>
              <w:rPr>
                <w:b/>
              </w:rPr>
            </w:pPr>
            <w:r>
              <w:rPr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FE7CE2" w14:textId="77777777" w:rsidR="009E45B1" w:rsidRDefault="009E45B1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09AA3E" w14:textId="77777777" w:rsidR="009E45B1" w:rsidRDefault="009E45B1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4D294" w14:textId="77777777" w:rsidR="009E45B1" w:rsidRDefault="009E45B1" w:rsidP="006F1ED6">
            <w:pPr>
              <w:snapToGrid w:val="0"/>
            </w:pPr>
          </w:p>
        </w:tc>
      </w:tr>
      <w:tr w:rsidR="00EE7CBC" w14:paraId="17DF15A5" w14:textId="77777777" w:rsidTr="0016323E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16CEB4" w14:textId="77777777" w:rsidR="00EE7CBC" w:rsidRDefault="00EE7CBC" w:rsidP="006F1ED6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04B67F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D9D737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231D9" w14:textId="77777777" w:rsidR="00EE7CBC" w:rsidRDefault="00EE7CBC" w:rsidP="006F1ED6">
            <w:pPr>
              <w:snapToGrid w:val="0"/>
            </w:pPr>
          </w:p>
        </w:tc>
      </w:tr>
    </w:tbl>
    <w:p w14:paraId="644E1D2D" w14:textId="77777777" w:rsidR="00EE7CBC" w:rsidRDefault="00EE7CBC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B2189BA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bookmarkEnd w:id="0"/>
    <w:p w14:paraId="6E809688" w14:textId="73B267AE" w:rsidR="00EE7CBC" w:rsidRPr="00F1096D" w:rsidRDefault="00EE7CBC" w:rsidP="00EE7CBC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  <w:r w:rsidRPr="00F1096D"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</w:t>
      </w:r>
    </w:p>
    <w:p w14:paraId="561BC1C9" w14:textId="5BF1F93C" w:rsidR="00EE7CBC" w:rsidRPr="00F1096D" w:rsidRDefault="00661CAE" w:rsidP="00EE7CB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  <w:t>FIRMA _______________________________________</w:t>
      </w:r>
    </w:p>
    <w:sectPr w:rsidR="00EE7CBC" w:rsidRPr="00F1096D" w:rsidSect="004134CF"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B186F" w14:textId="77777777" w:rsidR="004134CF" w:rsidRDefault="004134CF">
      <w:r>
        <w:separator/>
      </w:r>
    </w:p>
  </w:endnote>
  <w:endnote w:type="continuationSeparator" w:id="0">
    <w:p w14:paraId="17FE2D89" w14:textId="77777777" w:rsidR="004134CF" w:rsidRDefault="00413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DE42F3" w14:textId="77777777" w:rsidR="004134CF" w:rsidRDefault="004134CF">
      <w:r>
        <w:separator/>
      </w:r>
    </w:p>
  </w:footnote>
  <w:footnote w:type="continuationSeparator" w:id="0">
    <w:p w14:paraId="48DDC6FF" w14:textId="77777777" w:rsidR="004134CF" w:rsidRDefault="00413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86593F"/>
    <w:multiLevelType w:val="hybridMultilevel"/>
    <w:tmpl w:val="185E2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B42554"/>
    <w:multiLevelType w:val="hybridMultilevel"/>
    <w:tmpl w:val="5BEE3B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3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9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2CD46A8"/>
    <w:multiLevelType w:val="hybridMultilevel"/>
    <w:tmpl w:val="C1C8BB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C4AF0"/>
    <w:multiLevelType w:val="hybridMultilevel"/>
    <w:tmpl w:val="3724BD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23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5"/>
  </w:num>
  <w:num w:numId="7" w16cid:durableId="414280458">
    <w:abstractNumId w:val="12"/>
  </w:num>
  <w:num w:numId="8" w16cid:durableId="1059788564">
    <w:abstractNumId w:val="28"/>
  </w:num>
  <w:num w:numId="9" w16cid:durableId="1047922356">
    <w:abstractNumId w:val="14"/>
  </w:num>
  <w:num w:numId="10" w16cid:durableId="697507067">
    <w:abstractNumId w:val="41"/>
  </w:num>
  <w:num w:numId="11" w16cid:durableId="1525050453">
    <w:abstractNumId w:val="26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20"/>
  </w:num>
  <w:num w:numId="16" w16cid:durableId="116334776">
    <w:abstractNumId w:val="38"/>
  </w:num>
  <w:num w:numId="17" w16cid:durableId="1658221711">
    <w:abstractNumId w:val="9"/>
  </w:num>
  <w:num w:numId="18" w16cid:durableId="1671061976">
    <w:abstractNumId w:val="27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6"/>
  </w:num>
  <w:num w:numId="22" w16cid:durableId="2027828822">
    <w:abstractNumId w:val="18"/>
  </w:num>
  <w:num w:numId="23" w16cid:durableId="1400326441">
    <w:abstractNumId w:val="21"/>
  </w:num>
  <w:num w:numId="24" w16cid:durableId="654383935">
    <w:abstractNumId w:val="31"/>
  </w:num>
  <w:num w:numId="25" w16cid:durableId="129637878">
    <w:abstractNumId w:val="13"/>
  </w:num>
  <w:num w:numId="26" w16cid:durableId="832912483">
    <w:abstractNumId w:val="34"/>
  </w:num>
  <w:num w:numId="27" w16cid:durableId="1380086168">
    <w:abstractNumId w:val="22"/>
  </w:num>
  <w:num w:numId="28" w16cid:durableId="888300677">
    <w:abstractNumId w:val="30"/>
  </w:num>
  <w:num w:numId="29" w16cid:durableId="143939313">
    <w:abstractNumId w:val="35"/>
  </w:num>
  <w:num w:numId="30" w16cid:durableId="397755021">
    <w:abstractNumId w:val="37"/>
  </w:num>
  <w:num w:numId="31" w16cid:durableId="18199592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7738670">
    <w:abstractNumId w:val="29"/>
  </w:num>
  <w:num w:numId="33" w16cid:durableId="1461151839">
    <w:abstractNumId w:val="39"/>
  </w:num>
  <w:num w:numId="34" w16cid:durableId="1154950419">
    <w:abstractNumId w:val="36"/>
  </w:num>
  <w:num w:numId="35" w16cid:durableId="470903070">
    <w:abstractNumId w:val="25"/>
  </w:num>
  <w:num w:numId="36" w16cid:durableId="1739594374">
    <w:abstractNumId w:val="24"/>
  </w:num>
  <w:num w:numId="37" w16cid:durableId="5719752">
    <w:abstractNumId w:val="17"/>
  </w:num>
  <w:num w:numId="38" w16cid:durableId="422917374">
    <w:abstractNumId w:val="19"/>
  </w:num>
  <w:num w:numId="39" w16cid:durableId="1256211543">
    <w:abstractNumId w:val="33"/>
  </w:num>
  <w:num w:numId="40" w16cid:durableId="2029327984">
    <w:abstractNumId w:val="11"/>
  </w:num>
  <w:num w:numId="41" w16cid:durableId="1162165538">
    <w:abstractNumId w:val="40"/>
  </w:num>
  <w:num w:numId="42" w16cid:durableId="527302979">
    <w:abstractNumId w:val="10"/>
  </w:num>
  <w:num w:numId="43" w16cid:durableId="137877519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1778E"/>
    <w:rsid w:val="00021EB3"/>
    <w:rsid w:val="00022BB3"/>
    <w:rsid w:val="000239CA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194"/>
    <w:rsid w:val="0007048C"/>
    <w:rsid w:val="000707BB"/>
    <w:rsid w:val="00072224"/>
    <w:rsid w:val="000736AB"/>
    <w:rsid w:val="00074CDD"/>
    <w:rsid w:val="0007706B"/>
    <w:rsid w:val="0008242F"/>
    <w:rsid w:val="00082B3F"/>
    <w:rsid w:val="000857C6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3AE1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4E1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2B"/>
    <w:rsid w:val="001451B9"/>
    <w:rsid w:val="001476A6"/>
    <w:rsid w:val="001508F3"/>
    <w:rsid w:val="00154F0E"/>
    <w:rsid w:val="00157BF6"/>
    <w:rsid w:val="00160EA8"/>
    <w:rsid w:val="001622AF"/>
    <w:rsid w:val="0016323E"/>
    <w:rsid w:val="00164BD8"/>
    <w:rsid w:val="00167C80"/>
    <w:rsid w:val="00170502"/>
    <w:rsid w:val="00174486"/>
    <w:rsid w:val="00174541"/>
    <w:rsid w:val="00175FFB"/>
    <w:rsid w:val="00182723"/>
    <w:rsid w:val="00184234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467E9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32F8"/>
    <w:rsid w:val="002D3EC6"/>
    <w:rsid w:val="002D472B"/>
    <w:rsid w:val="002D473A"/>
    <w:rsid w:val="002D786D"/>
    <w:rsid w:val="002E1891"/>
    <w:rsid w:val="002E1DEB"/>
    <w:rsid w:val="002E1F85"/>
    <w:rsid w:val="002E5DB6"/>
    <w:rsid w:val="002F49B3"/>
    <w:rsid w:val="002F66C4"/>
    <w:rsid w:val="00300F45"/>
    <w:rsid w:val="00304B62"/>
    <w:rsid w:val="0030701D"/>
    <w:rsid w:val="003101F6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939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34CF"/>
    <w:rsid w:val="00414813"/>
    <w:rsid w:val="00416DC1"/>
    <w:rsid w:val="00417757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722C2"/>
    <w:rsid w:val="004729B5"/>
    <w:rsid w:val="00473A05"/>
    <w:rsid w:val="00475783"/>
    <w:rsid w:val="00484CE2"/>
    <w:rsid w:val="00485D17"/>
    <w:rsid w:val="004914CB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20D2"/>
    <w:rsid w:val="00543DF4"/>
    <w:rsid w:val="00547C3A"/>
    <w:rsid w:val="00551462"/>
    <w:rsid w:val="00551ED0"/>
    <w:rsid w:val="005528BF"/>
    <w:rsid w:val="005540B3"/>
    <w:rsid w:val="0055496F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1E1C"/>
    <w:rsid w:val="00583A1F"/>
    <w:rsid w:val="00584195"/>
    <w:rsid w:val="00585647"/>
    <w:rsid w:val="00585A3D"/>
    <w:rsid w:val="00585C3D"/>
    <w:rsid w:val="00591CC1"/>
    <w:rsid w:val="0059641C"/>
    <w:rsid w:val="005A4B10"/>
    <w:rsid w:val="005A5AB6"/>
    <w:rsid w:val="005A7F30"/>
    <w:rsid w:val="005B65B5"/>
    <w:rsid w:val="005C77DE"/>
    <w:rsid w:val="005D1FA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2C92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60340"/>
    <w:rsid w:val="00661CAE"/>
    <w:rsid w:val="0066271B"/>
    <w:rsid w:val="00663BD8"/>
    <w:rsid w:val="006648CD"/>
    <w:rsid w:val="006658F7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8535B"/>
    <w:rsid w:val="00691032"/>
    <w:rsid w:val="00692070"/>
    <w:rsid w:val="006A149B"/>
    <w:rsid w:val="006A5CE3"/>
    <w:rsid w:val="006A73FD"/>
    <w:rsid w:val="006B0653"/>
    <w:rsid w:val="006B08A5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837"/>
    <w:rsid w:val="006E4E92"/>
    <w:rsid w:val="006F05B1"/>
    <w:rsid w:val="006F5F2C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34F76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86C"/>
    <w:rsid w:val="00772936"/>
    <w:rsid w:val="00774239"/>
    <w:rsid w:val="00775397"/>
    <w:rsid w:val="0077662D"/>
    <w:rsid w:val="00776FCB"/>
    <w:rsid w:val="00777992"/>
    <w:rsid w:val="0079013C"/>
    <w:rsid w:val="00790973"/>
    <w:rsid w:val="007927F5"/>
    <w:rsid w:val="0079402C"/>
    <w:rsid w:val="00796D2C"/>
    <w:rsid w:val="007A3EDB"/>
    <w:rsid w:val="007B162F"/>
    <w:rsid w:val="007B4259"/>
    <w:rsid w:val="007B4C06"/>
    <w:rsid w:val="007B59D8"/>
    <w:rsid w:val="007C09AC"/>
    <w:rsid w:val="007C35CC"/>
    <w:rsid w:val="007C4C5B"/>
    <w:rsid w:val="007D302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1FA2"/>
    <w:rsid w:val="00832733"/>
    <w:rsid w:val="00836588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0B86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D736C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12221"/>
    <w:rsid w:val="00923596"/>
    <w:rsid w:val="009246DD"/>
    <w:rsid w:val="00926E33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736"/>
    <w:rsid w:val="009A0D66"/>
    <w:rsid w:val="009B2F7D"/>
    <w:rsid w:val="009B31B2"/>
    <w:rsid w:val="009B3956"/>
    <w:rsid w:val="009C341C"/>
    <w:rsid w:val="009C54FA"/>
    <w:rsid w:val="009C723F"/>
    <w:rsid w:val="009D01C1"/>
    <w:rsid w:val="009D0487"/>
    <w:rsid w:val="009D102B"/>
    <w:rsid w:val="009D1FFB"/>
    <w:rsid w:val="009D21BE"/>
    <w:rsid w:val="009D22EB"/>
    <w:rsid w:val="009D2CF7"/>
    <w:rsid w:val="009D42CC"/>
    <w:rsid w:val="009D7632"/>
    <w:rsid w:val="009E45B1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A96"/>
    <w:rsid w:val="00A20DA6"/>
    <w:rsid w:val="00A31FDE"/>
    <w:rsid w:val="00A32674"/>
    <w:rsid w:val="00A32D87"/>
    <w:rsid w:val="00A36EE0"/>
    <w:rsid w:val="00A372BD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36EA"/>
    <w:rsid w:val="00A85462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175A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5E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37C64"/>
    <w:rsid w:val="00B419CF"/>
    <w:rsid w:val="00B4439D"/>
    <w:rsid w:val="00B53156"/>
    <w:rsid w:val="00B63F50"/>
    <w:rsid w:val="00B65801"/>
    <w:rsid w:val="00B671DC"/>
    <w:rsid w:val="00B833F2"/>
    <w:rsid w:val="00B87A3D"/>
    <w:rsid w:val="00B90CAE"/>
    <w:rsid w:val="00B92B95"/>
    <w:rsid w:val="00BA0533"/>
    <w:rsid w:val="00BA2767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0C15"/>
    <w:rsid w:val="00BE1C6C"/>
    <w:rsid w:val="00BE239E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139BA"/>
    <w:rsid w:val="00C17A51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8F6"/>
    <w:rsid w:val="00C85681"/>
    <w:rsid w:val="00C9066B"/>
    <w:rsid w:val="00C925E4"/>
    <w:rsid w:val="00CA7616"/>
    <w:rsid w:val="00CB2568"/>
    <w:rsid w:val="00CB3ED6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33A"/>
    <w:rsid w:val="00D82D6E"/>
    <w:rsid w:val="00D832A9"/>
    <w:rsid w:val="00D87EC7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C1BAD"/>
    <w:rsid w:val="00DC6B7E"/>
    <w:rsid w:val="00DD10FB"/>
    <w:rsid w:val="00DD1F91"/>
    <w:rsid w:val="00DD463E"/>
    <w:rsid w:val="00DD704B"/>
    <w:rsid w:val="00DE0AB9"/>
    <w:rsid w:val="00DE2294"/>
    <w:rsid w:val="00DE323E"/>
    <w:rsid w:val="00DE791F"/>
    <w:rsid w:val="00DF0084"/>
    <w:rsid w:val="00DF26D8"/>
    <w:rsid w:val="00DF43DD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5C64"/>
    <w:rsid w:val="00E674BE"/>
    <w:rsid w:val="00E72F8E"/>
    <w:rsid w:val="00E73B87"/>
    <w:rsid w:val="00E74814"/>
    <w:rsid w:val="00E7672F"/>
    <w:rsid w:val="00E872D0"/>
    <w:rsid w:val="00E9264F"/>
    <w:rsid w:val="00E97626"/>
    <w:rsid w:val="00E97B8C"/>
    <w:rsid w:val="00EA0230"/>
    <w:rsid w:val="00EA28E1"/>
    <w:rsid w:val="00EA2DCA"/>
    <w:rsid w:val="00EA358E"/>
    <w:rsid w:val="00EA39BB"/>
    <w:rsid w:val="00EA3B6F"/>
    <w:rsid w:val="00EA50F6"/>
    <w:rsid w:val="00EA57E7"/>
    <w:rsid w:val="00EA6467"/>
    <w:rsid w:val="00EB0B8B"/>
    <w:rsid w:val="00EB2A39"/>
    <w:rsid w:val="00EB619C"/>
    <w:rsid w:val="00EC166B"/>
    <w:rsid w:val="00EC1E6C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6ECE"/>
    <w:rsid w:val="00F67F6E"/>
    <w:rsid w:val="00F74C9B"/>
    <w:rsid w:val="00F800D7"/>
    <w:rsid w:val="00F817F5"/>
    <w:rsid w:val="00F8229C"/>
    <w:rsid w:val="00F918E3"/>
    <w:rsid w:val="00F91B62"/>
    <w:rsid w:val="00F95EBA"/>
    <w:rsid w:val="00F97F53"/>
    <w:rsid w:val="00FA166C"/>
    <w:rsid w:val="00FA381B"/>
    <w:rsid w:val="00FA6381"/>
    <w:rsid w:val="00FA6860"/>
    <w:rsid w:val="00FB1989"/>
    <w:rsid w:val="00FB410D"/>
    <w:rsid w:val="00FB619F"/>
    <w:rsid w:val="00FB7143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A42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C13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369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Miriam Maroncelli</cp:lastModifiedBy>
  <cp:revision>8</cp:revision>
  <cp:lastPrinted>2020-02-24T13:03:00Z</cp:lastPrinted>
  <dcterms:created xsi:type="dcterms:W3CDTF">2024-05-13T12:38:00Z</dcterms:created>
  <dcterms:modified xsi:type="dcterms:W3CDTF">2024-10-30T09:21:00Z</dcterms:modified>
</cp:coreProperties>
</file>